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3D36DBA" w14:textId="4562920B" w:rsidR="007F7536" w:rsidRPr="00E531CA" w:rsidRDefault="007F7536" w:rsidP="00E531CA">
      <w:pPr>
        <w:pStyle w:val="Ttulo1"/>
        <w:jc w:val="center"/>
      </w:pPr>
      <w:bookmarkStart w:id="0" w:name="_GoBack"/>
      <w:bookmarkEnd w:id="0"/>
      <w:r w:rsidRPr="00E531CA">
        <w:t>ANEXO VI</w:t>
      </w:r>
      <w:r w:rsidR="005770D7">
        <w:t>I</w:t>
      </w:r>
      <w:r w:rsidR="00D91854" w:rsidRPr="00E531CA">
        <w:t xml:space="preserve"> – </w:t>
      </w:r>
      <w:r w:rsidRPr="00E531CA">
        <w:t>FORMULÁRIO DE REQUERIMENTO DE</w:t>
      </w:r>
      <w:r w:rsidR="00D91854" w:rsidRPr="00E531CA">
        <w:t xml:space="preserve"> </w:t>
      </w:r>
      <w:r w:rsidRPr="00E531CA">
        <w:t>RECONSIDERAÇÃO/RECURSO</w:t>
      </w:r>
    </w:p>
    <w:p w14:paraId="512552B5" w14:textId="77777777" w:rsidR="00C153D9" w:rsidRPr="00E531CA" w:rsidRDefault="00C153D9" w:rsidP="00E531CA"/>
    <w:p w14:paraId="1FE2D74D" w14:textId="0F2B29A8" w:rsidR="007F7536" w:rsidRPr="00E531CA" w:rsidRDefault="007F7536" w:rsidP="00E531CA">
      <w:pPr>
        <w:widowControl/>
        <w:suppressAutoHyphens w:val="0"/>
      </w:pPr>
      <w:r w:rsidRPr="00E531CA">
        <w:rPr>
          <w:rFonts w:cs="Times New Roman"/>
          <w:bCs/>
        </w:rPr>
        <w:t xml:space="preserve">Eu, ______________________________________________________________, CPF número _____________________, venho nesta data solicitar revisão do resultado da </w:t>
      </w:r>
      <w:r w:rsidR="004D0C98" w:rsidRPr="00E531CA">
        <w:rPr>
          <w:rFonts w:cs="Times New Roman"/>
          <w:bCs/>
        </w:rPr>
        <w:t>Etapa</w:t>
      </w:r>
      <w:r w:rsidRPr="00E531CA">
        <w:rPr>
          <w:rFonts w:cs="Times New Roman"/>
          <w:bCs/>
        </w:rPr>
        <w:t xml:space="preserve"> ________________________, referente ao Edital __________ do Programa_________________________________________________ do Centro de____________________________________________________________________da Universidade Federal da Paraíba</w:t>
      </w:r>
      <w:r w:rsidR="00433731" w:rsidRPr="00E531CA">
        <w:rPr>
          <w:rFonts w:cs="Times New Roman"/>
          <w:bCs/>
        </w:rPr>
        <w:t>,</w:t>
      </w:r>
      <w:r w:rsidRPr="00E531CA">
        <w:rPr>
          <w:rFonts w:cs="Times New Roman"/>
          <w:bCs/>
        </w:rPr>
        <w:t xml:space="preserve"> Segue a fundamentação deste pedido: (descreva a base do seu recurso utilizando as resoluções pertinentes desta Universidade)</w:t>
      </w:r>
      <w:r w:rsidR="004D0C98" w:rsidRPr="00E531CA">
        <w:rPr>
          <w:rFonts w:cs="Times New Roman"/>
          <w:bCs/>
        </w:rPr>
        <w:t xml:space="preserve"> </w:t>
      </w:r>
      <w:r w:rsidRPr="00E531CA">
        <w:rPr>
          <w:rFonts w:cs="Times New Roman"/>
          <w:bCs/>
        </w:rPr>
        <w:t>_______________________________________________________________________________________________________________________________</w:t>
      </w:r>
      <w:r w:rsidR="009843AE">
        <w:rPr>
          <w:rFonts w:cs="Times New Roman"/>
          <w:bCs/>
        </w:rPr>
        <w:t>_________________________________</w:t>
      </w:r>
    </w:p>
    <w:p w14:paraId="5C6A6DE0" w14:textId="27A94E90" w:rsidR="007F7536" w:rsidRPr="00E531CA" w:rsidRDefault="007F7536" w:rsidP="00E531CA">
      <w:pPr>
        <w:widowControl/>
        <w:suppressAutoHyphens w:val="0"/>
      </w:pPr>
      <w:r w:rsidRPr="00E531CA">
        <w:rPr>
          <w:rFonts w:cs="Times New Roman"/>
          <w:bCs/>
        </w:rPr>
        <w:t>___________________________________________________________________________________________________________________________________________</w:t>
      </w:r>
      <w:r w:rsidR="009843AE">
        <w:rPr>
          <w:rFonts w:cs="Times New Roman"/>
          <w:bCs/>
        </w:rPr>
        <w:t>_____________________</w:t>
      </w:r>
    </w:p>
    <w:p w14:paraId="7A062075" w14:textId="77777777" w:rsidR="007F7536" w:rsidRPr="00E531CA" w:rsidRDefault="007F7536" w:rsidP="00E531CA">
      <w:pPr>
        <w:widowControl/>
        <w:suppressAutoHyphens w:val="0"/>
        <w:rPr>
          <w:rFonts w:cs="Times New Roman"/>
          <w:bCs/>
        </w:rPr>
      </w:pPr>
    </w:p>
    <w:p w14:paraId="581832E5" w14:textId="77777777" w:rsidR="007F7536" w:rsidRPr="00E531CA" w:rsidRDefault="007F7536" w:rsidP="00E531CA">
      <w:pPr>
        <w:widowControl/>
        <w:suppressAutoHyphens w:val="0"/>
        <w:rPr>
          <w:rFonts w:cs="Times New Roman"/>
          <w:bCs/>
        </w:rPr>
      </w:pPr>
    </w:p>
    <w:p w14:paraId="336567EA" w14:textId="77777777" w:rsidR="007F7536" w:rsidRPr="00E531CA" w:rsidRDefault="007F7536" w:rsidP="00E531CA">
      <w:pPr>
        <w:widowControl/>
        <w:suppressAutoHyphens w:val="0"/>
        <w:rPr>
          <w:rFonts w:cs="Times New Roman"/>
          <w:bCs/>
        </w:rPr>
      </w:pPr>
    </w:p>
    <w:p w14:paraId="545044FD" w14:textId="77777777" w:rsidR="007F7536" w:rsidRPr="00E531CA" w:rsidRDefault="007F7536" w:rsidP="00E531CA">
      <w:pPr>
        <w:widowControl/>
        <w:suppressAutoHyphens w:val="0"/>
        <w:rPr>
          <w:rFonts w:cs="Times New Roman"/>
          <w:bCs/>
        </w:rPr>
      </w:pPr>
    </w:p>
    <w:p w14:paraId="2673749B" w14:textId="77777777" w:rsidR="007F7536" w:rsidRPr="00E531CA" w:rsidRDefault="007F7536" w:rsidP="00E531CA">
      <w:pPr>
        <w:widowControl/>
        <w:suppressAutoHyphens w:val="0"/>
        <w:rPr>
          <w:rFonts w:cs="Times New Roman"/>
          <w:bCs/>
        </w:rPr>
      </w:pPr>
    </w:p>
    <w:p w14:paraId="364D17DB" w14:textId="77777777" w:rsidR="007F7536" w:rsidRPr="00E531CA" w:rsidRDefault="007F7536" w:rsidP="00E531CA">
      <w:pPr>
        <w:widowControl/>
        <w:suppressAutoHyphens w:val="0"/>
        <w:rPr>
          <w:rFonts w:cs="Times New Roman"/>
          <w:bCs/>
        </w:rPr>
      </w:pPr>
    </w:p>
    <w:p w14:paraId="4698F337" w14:textId="77777777" w:rsidR="007F7536" w:rsidRPr="00E531CA" w:rsidRDefault="007F7536" w:rsidP="00E531CA">
      <w:pPr>
        <w:widowControl/>
        <w:suppressAutoHyphens w:val="0"/>
        <w:rPr>
          <w:rFonts w:cs="Times New Roman"/>
          <w:bCs/>
        </w:rPr>
      </w:pPr>
    </w:p>
    <w:p w14:paraId="74B769D5" w14:textId="1E982484" w:rsidR="007F7536" w:rsidRPr="00E531CA" w:rsidRDefault="007F7536" w:rsidP="00E531CA">
      <w:pPr>
        <w:widowControl/>
        <w:suppressAutoHyphens w:val="0"/>
      </w:pPr>
      <w:r w:rsidRPr="00E531CA">
        <w:rPr>
          <w:rFonts w:cs="Times New Roman"/>
          <w:bCs/>
        </w:rPr>
        <w:t>Nestes termos, pede deferimento</w:t>
      </w:r>
      <w:r w:rsidR="00433731" w:rsidRPr="00E531CA">
        <w:rPr>
          <w:rFonts w:cs="Times New Roman"/>
          <w:bCs/>
        </w:rPr>
        <w:t>,</w:t>
      </w:r>
      <w:r w:rsidRPr="00E531CA">
        <w:rPr>
          <w:rFonts w:cs="Times New Roman"/>
          <w:bCs/>
        </w:rPr>
        <w:t xml:space="preserve"> </w:t>
      </w:r>
    </w:p>
    <w:p w14:paraId="3B63FCF3" w14:textId="4B3B3E37" w:rsidR="007F7536" w:rsidRPr="00E531CA" w:rsidRDefault="007F7536" w:rsidP="00E531CA">
      <w:pPr>
        <w:widowControl/>
        <w:suppressAutoHyphens w:val="0"/>
        <w:jc w:val="right"/>
      </w:pPr>
      <w:r w:rsidRPr="00E531CA">
        <w:rPr>
          <w:rFonts w:cs="Times New Roman"/>
          <w:bCs/>
        </w:rPr>
        <w:t>João Pessoa, _</w:t>
      </w:r>
      <w:r w:rsidR="007531D6" w:rsidRPr="00E531CA">
        <w:rPr>
          <w:rFonts w:cs="Times New Roman"/>
          <w:bCs/>
        </w:rPr>
        <w:t xml:space="preserve">___ de _________________ </w:t>
      </w:r>
      <w:proofErr w:type="spellStart"/>
      <w:r w:rsidR="007531D6" w:rsidRPr="00E531CA">
        <w:rPr>
          <w:rFonts w:cs="Times New Roman"/>
          <w:bCs/>
        </w:rPr>
        <w:t>de</w:t>
      </w:r>
      <w:proofErr w:type="spellEnd"/>
      <w:r w:rsidR="007531D6" w:rsidRPr="00E531CA">
        <w:rPr>
          <w:rFonts w:cs="Times New Roman"/>
          <w:bCs/>
        </w:rPr>
        <w:t xml:space="preserve"> 20</w:t>
      </w:r>
      <w:r w:rsidR="00990753" w:rsidRPr="00E531CA">
        <w:rPr>
          <w:rFonts w:cs="Times New Roman"/>
          <w:bCs/>
        </w:rPr>
        <w:t>_</w:t>
      </w:r>
      <w:proofErr w:type="gramStart"/>
      <w:r w:rsidR="007531D6" w:rsidRPr="00E531CA">
        <w:rPr>
          <w:rFonts w:cs="Times New Roman"/>
          <w:bCs/>
        </w:rPr>
        <w:t>_</w:t>
      </w:r>
      <w:r w:rsidRPr="00E531CA">
        <w:rPr>
          <w:rFonts w:cs="Times New Roman"/>
          <w:bCs/>
        </w:rPr>
        <w:t xml:space="preserve"> </w:t>
      </w:r>
      <w:r w:rsidR="000C35FF" w:rsidRPr="00E531CA">
        <w:rPr>
          <w:rFonts w:cs="Times New Roman"/>
          <w:bCs/>
        </w:rPr>
        <w:t>.</w:t>
      </w:r>
      <w:proofErr w:type="gramEnd"/>
    </w:p>
    <w:p w14:paraId="05EBD7C3" w14:textId="77777777" w:rsidR="007F7536" w:rsidRPr="00E531CA" w:rsidRDefault="007F7536" w:rsidP="00E531CA">
      <w:pPr>
        <w:pStyle w:val="Lista"/>
        <w:widowControl/>
        <w:suppressAutoHyphens w:val="0"/>
        <w:rPr>
          <w:rFonts w:eastAsia="Times New Roman" w:cs="Times New Roman"/>
          <w:bCs/>
        </w:rPr>
      </w:pPr>
      <w:r w:rsidRPr="00E531CA">
        <w:rPr>
          <w:rFonts w:eastAsia="Times New Roman" w:cs="Times New Roman"/>
          <w:bCs/>
        </w:rPr>
        <w:t xml:space="preserve"> </w:t>
      </w:r>
    </w:p>
    <w:p w14:paraId="43C11361" w14:textId="77777777" w:rsidR="007F7536" w:rsidRPr="00E531CA" w:rsidRDefault="007F7536" w:rsidP="00E531CA">
      <w:pPr>
        <w:widowControl/>
        <w:suppressAutoHyphens w:val="0"/>
        <w:jc w:val="right"/>
      </w:pPr>
      <w:r w:rsidRPr="00E531CA">
        <w:rPr>
          <w:rFonts w:cs="Times New Roman"/>
          <w:bCs/>
        </w:rPr>
        <w:t xml:space="preserve">____________________________________________ </w:t>
      </w:r>
    </w:p>
    <w:p w14:paraId="61114B46" w14:textId="77777777" w:rsidR="007F7536" w:rsidRPr="00E531CA" w:rsidRDefault="007F7536" w:rsidP="00E531CA">
      <w:pPr>
        <w:widowControl/>
        <w:suppressAutoHyphens w:val="0"/>
        <w:jc w:val="right"/>
      </w:pPr>
      <w:r w:rsidRPr="00E531CA">
        <w:rPr>
          <w:rFonts w:cs="Times New Roman"/>
          <w:bCs/>
        </w:rPr>
        <w:t xml:space="preserve">Assinatura </w:t>
      </w:r>
      <w:proofErr w:type="gramStart"/>
      <w:r w:rsidRPr="00E531CA">
        <w:rPr>
          <w:rFonts w:cs="Times New Roman"/>
          <w:bCs/>
        </w:rPr>
        <w:t>do(</w:t>
      </w:r>
      <w:proofErr w:type="gramEnd"/>
      <w:r w:rsidRPr="00E531CA">
        <w:rPr>
          <w:rFonts w:cs="Times New Roman"/>
          <w:bCs/>
        </w:rPr>
        <w:t>a) candidato(a)</w:t>
      </w:r>
    </w:p>
    <w:p w14:paraId="2975B83F" w14:textId="60449D59" w:rsidR="007F7536" w:rsidRPr="0046659F" w:rsidRDefault="007F7536" w:rsidP="00E531CA">
      <w:pPr>
        <w:widowControl/>
        <w:suppressAutoHyphens w:val="0"/>
      </w:pPr>
    </w:p>
    <w:sectPr w:rsidR="007F7536" w:rsidRPr="0046659F" w:rsidSect="00FC78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45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8F687B" w14:textId="77777777" w:rsidR="00B30919" w:rsidRDefault="00B30919" w:rsidP="00352916">
      <w:r>
        <w:separator/>
      </w:r>
    </w:p>
  </w:endnote>
  <w:endnote w:type="continuationSeparator" w:id="0">
    <w:p w14:paraId="748336DE" w14:textId="77777777" w:rsidR="00B30919" w:rsidRDefault="00B30919" w:rsidP="0035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A37B12" w14:textId="77777777" w:rsidR="0022387F" w:rsidRDefault="0022387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C335AF" w14:textId="28DCB6F5" w:rsidR="008D3FF2" w:rsidRPr="00FC7851" w:rsidRDefault="008D3FF2" w:rsidP="00FC7851">
    <w:pPr>
      <w:pStyle w:val="Rodap"/>
      <w:jc w:val="right"/>
      <w:rPr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883EFC" w14:textId="77777777" w:rsidR="0022387F" w:rsidRDefault="002238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2B61D3" w14:textId="77777777" w:rsidR="00B30919" w:rsidRDefault="00B30919" w:rsidP="00352916">
      <w:r>
        <w:separator/>
      </w:r>
    </w:p>
  </w:footnote>
  <w:footnote w:type="continuationSeparator" w:id="0">
    <w:p w14:paraId="5BD7938A" w14:textId="77777777" w:rsidR="00B30919" w:rsidRDefault="00B30919" w:rsidP="003529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72BD5C" w14:textId="77777777" w:rsidR="0022387F" w:rsidRDefault="0022387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84754" w14:textId="77777777" w:rsidR="0022387F" w:rsidRDefault="0022387F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C079F6" w14:textId="77777777" w:rsidR="0022387F" w:rsidRDefault="002238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3F25B4"/>
    <w:multiLevelType w:val="hybridMultilevel"/>
    <w:tmpl w:val="3D8204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97886"/>
    <w:multiLevelType w:val="hybridMultilevel"/>
    <w:tmpl w:val="1578E8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34CB7"/>
    <w:multiLevelType w:val="hybridMultilevel"/>
    <w:tmpl w:val="1256AB28"/>
    <w:lvl w:ilvl="0" w:tplc="C36818E2">
      <w:start w:val="1"/>
      <w:numFmt w:val="upperRoman"/>
      <w:lvlText w:val="%1.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0AC37B1A"/>
    <w:multiLevelType w:val="hybridMultilevel"/>
    <w:tmpl w:val="DB0E28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3B4E31"/>
    <w:multiLevelType w:val="hybridMultilevel"/>
    <w:tmpl w:val="64DCA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768AC"/>
    <w:multiLevelType w:val="hybridMultilevel"/>
    <w:tmpl w:val="B8D0AE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126471"/>
    <w:multiLevelType w:val="hybridMultilevel"/>
    <w:tmpl w:val="35B6FDA0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B32096B"/>
    <w:multiLevelType w:val="hybridMultilevel"/>
    <w:tmpl w:val="FDA8E4B4"/>
    <w:lvl w:ilvl="0" w:tplc="83B8CA9A">
      <w:start w:val="1"/>
      <w:numFmt w:val="ordinal"/>
      <w:lvlText w:val="%1."/>
      <w:lvlJc w:val="right"/>
      <w:pPr>
        <w:ind w:left="1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4" w:hanging="360"/>
      </w:pPr>
    </w:lvl>
    <w:lvl w:ilvl="2" w:tplc="0416001B" w:tentative="1">
      <w:start w:val="1"/>
      <w:numFmt w:val="lowerRoman"/>
      <w:lvlText w:val="%3."/>
      <w:lvlJc w:val="right"/>
      <w:pPr>
        <w:ind w:left="3004" w:hanging="180"/>
      </w:pPr>
    </w:lvl>
    <w:lvl w:ilvl="3" w:tplc="0416000F" w:tentative="1">
      <w:start w:val="1"/>
      <w:numFmt w:val="decimal"/>
      <w:lvlText w:val="%4."/>
      <w:lvlJc w:val="left"/>
      <w:pPr>
        <w:ind w:left="3724" w:hanging="360"/>
      </w:pPr>
    </w:lvl>
    <w:lvl w:ilvl="4" w:tplc="04160019" w:tentative="1">
      <w:start w:val="1"/>
      <w:numFmt w:val="lowerLetter"/>
      <w:lvlText w:val="%5."/>
      <w:lvlJc w:val="left"/>
      <w:pPr>
        <w:ind w:left="4444" w:hanging="360"/>
      </w:pPr>
    </w:lvl>
    <w:lvl w:ilvl="5" w:tplc="0416001B" w:tentative="1">
      <w:start w:val="1"/>
      <w:numFmt w:val="lowerRoman"/>
      <w:lvlText w:val="%6."/>
      <w:lvlJc w:val="right"/>
      <w:pPr>
        <w:ind w:left="5164" w:hanging="180"/>
      </w:pPr>
    </w:lvl>
    <w:lvl w:ilvl="6" w:tplc="0416000F" w:tentative="1">
      <w:start w:val="1"/>
      <w:numFmt w:val="decimal"/>
      <w:lvlText w:val="%7."/>
      <w:lvlJc w:val="left"/>
      <w:pPr>
        <w:ind w:left="5884" w:hanging="360"/>
      </w:pPr>
    </w:lvl>
    <w:lvl w:ilvl="7" w:tplc="04160019" w:tentative="1">
      <w:start w:val="1"/>
      <w:numFmt w:val="lowerLetter"/>
      <w:lvlText w:val="%8."/>
      <w:lvlJc w:val="left"/>
      <w:pPr>
        <w:ind w:left="6604" w:hanging="360"/>
      </w:pPr>
    </w:lvl>
    <w:lvl w:ilvl="8" w:tplc="0416001B" w:tentative="1">
      <w:start w:val="1"/>
      <w:numFmt w:val="lowerRoman"/>
      <w:lvlText w:val="%9."/>
      <w:lvlJc w:val="right"/>
      <w:pPr>
        <w:ind w:left="7324" w:hanging="180"/>
      </w:pPr>
    </w:lvl>
  </w:abstractNum>
  <w:abstractNum w:abstractNumId="11" w15:restartNumberingAfterBreak="0">
    <w:nsid w:val="1F8F6062"/>
    <w:multiLevelType w:val="hybridMultilevel"/>
    <w:tmpl w:val="64DCAB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4159DA"/>
    <w:multiLevelType w:val="hybridMultilevel"/>
    <w:tmpl w:val="85BC01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944BFA"/>
    <w:multiLevelType w:val="hybridMultilevel"/>
    <w:tmpl w:val="D7489864"/>
    <w:lvl w:ilvl="0" w:tplc="C36818E2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6" w:hanging="360"/>
      </w:pPr>
    </w:lvl>
    <w:lvl w:ilvl="2" w:tplc="0416001B" w:tentative="1">
      <w:start w:val="1"/>
      <w:numFmt w:val="lowerRoman"/>
      <w:lvlText w:val="%3."/>
      <w:lvlJc w:val="right"/>
      <w:pPr>
        <w:ind w:left="3016" w:hanging="180"/>
      </w:pPr>
    </w:lvl>
    <w:lvl w:ilvl="3" w:tplc="0416000F" w:tentative="1">
      <w:start w:val="1"/>
      <w:numFmt w:val="decimal"/>
      <w:lvlText w:val="%4."/>
      <w:lvlJc w:val="left"/>
      <w:pPr>
        <w:ind w:left="3736" w:hanging="360"/>
      </w:pPr>
    </w:lvl>
    <w:lvl w:ilvl="4" w:tplc="04160019" w:tentative="1">
      <w:start w:val="1"/>
      <w:numFmt w:val="lowerLetter"/>
      <w:lvlText w:val="%5."/>
      <w:lvlJc w:val="left"/>
      <w:pPr>
        <w:ind w:left="4456" w:hanging="360"/>
      </w:pPr>
    </w:lvl>
    <w:lvl w:ilvl="5" w:tplc="0416001B" w:tentative="1">
      <w:start w:val="1"/>
      <w:numFmt w:val="lowerRoman"/>
      <w:lvlText w:val="%6."/>
      <w:lvlJc w:val="right"/>
      <w:pPr>
        <w:ind w:left="5176" w:hanging="180"/>
      </w:pPr>
    </w:lvl>
    <w:lvl w:ilvl="6" w:tplc="0416000F" w:tentative="1">
      <w:start w:val="1"/>
      <w:numFmt w:val="decimal"/>
      <w:lvlText w:val="%7."/>
      <w:lvlJc w:val="left"/>
      <w:pPr>
        <w:ind w:left="5896" w:hanging="360"/>
      </w:pPr>
    </w:lvl>
    <w:lvl w:ilvl="7" w:tplc="04160019" w:tentative="1">
      <w:start w:val="1"/>
      <w:numFmt w:val="lowerLetter"/>
      <w:lvlText w:val="%8."/>
      <w:lvlJc w:val="left"/>
      <w:pPr>
        <w:ind w:left="6616" w:hanging="360"/>
      </w:pPr>
    </w:lvl>
    <w:lvl w:ilvl="8" w:tplc="0416001B" w:tentative="1">
      <w:start w:val="1"/>
      <w:numFmt w:val="lowerRoman"/>
      <w:lvlText w:val="%9."/>
      <w:lvlJc w:val="right"/>
      <w:pPr>
        <w:ind w:left="7336" w:hanging="180"/>
      </w:pPr>
    </w:lvl>
  </w:abstractNum>
  <w:abstractNum w:abstractNumId="14" w15:restartNumberingAfterBreak="0">
    <w:nsid w:val="262D4E1E"/>
    <w:multiLevelType w:val="hybridMultilevel"/>
    <w:tmpl w:val="33C0A26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C08E7"/>
    <w:multiLevelType w:val="hybridMultilevel"/>
    <w:tmpl w:val="87B0F75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82E7C"/>
    <w:multiLevelType w:val="hybridMultilevel"/>
    <w:tmpl w:val="E986632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D734EA"/>
    <w:multiLevelType w:val="hybridMultilevel"/>
    <w:tmpl w:val="80AA9E4E"/>
    <w:lvl w:ilvl="0" w:tplc="10DC2E4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45544"/>
    <w:multiLevelType w:val="hybridMultilevel"/>
    <w:tmpl w:val="D19E334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213E5F"/>
    <w:multiLevelType w:val="hybridMultilevel"/>
    <w:tmpl w:val="1B501F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0F7A56"/>
    <w:multiLevelType w:val="hybridMultilevel"/>
    <w:tmpl w:val="0BC624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7E40E4"/>
    <w:multiLevelType w:val="hybridMultilevel"/>
    <w:tmpl w:val="29F87B00"/>
    <w:lvl w:ilvl="0" w:tplc="F37449CE">
      <w:start w:val="1"/>
      <w:numFmt w:val="upperRoman"/>
      <w:lvlText w:val="%1."/>
      <w:lvlJc w:val="right"/>
      <w:pPr>
        <w:ind w:left="54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58D437CE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7EFB"/>
    <w:multiLevelType w:val="hybridMultilevel"/>
    <w:tmpl w:val="4C9441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91698E"/>
    <w:multiLevelType w:val="hybridMultilevel"/>
    <w:tmpl w:val="DAB6FE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A3DCF"/>
    <w:multiLevelType w:val="hybridMultilevel"/>
    <w:tmpl w:val="F560F8B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C59E0"/>
    <w:multiLevelType w:val="hybridMultilevel"/>
    <w:tmpl w:val="3BA6B45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4D46F9BC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18"/>
  </w:num>
  <w:num w:numId="7">
    <w:abstractNumId w:val="19"/>
  </w:num>
  <w:num w:numId="8">
    <w:abstractNumId w:val="25"/>
  </w:num>
  <w:num w:numId="9">
    <w:abstractNumId w:val="11"/>
  </w:num>
  <w:num w:numId="10">
    <w:abstractNumId w:val="22"/>
  </w:num>
  <w:num w:numId="11">
    <w:abstractNumId w:val="15"/>
  </w:num>
  <w:num w:numId="12">
    <w:abstractNumId w:val="14"/>
  </w:num>
  <w:num w:numId="13">
    <w:abstractNumId w:val="16"/>
  </w:num>
  <w:num w:numId="14">
    <w:abstractNumId w:val="7"/>
  </w:num>
  <w:num w:numId="15">
    <w:abstractNumId w:val="6"/>
  </w:num>
  <w:num w:numId="16">
    <w:abstractNumId w:val="20"/>
  </w:num>
  <w:num w:numId="17">
    <w:abstractNumId w:val="3"/>
  </w:num>
  <w:num w:numId="18">
    <w:abstractNumId w:val="23"/>
  </w:num>
  <w:num w:numId="19">
    <w:abstractNumId w:val="17"/>
  </w:num>
  <w:num w:numId="20">
    <w:abstractNumId w:val="8"/>
  </w:num>
  <w:num w:numId="21">
    <w:abstractNumId w:val="4"/>
  </w:num>
  <w:num w:numId="22">
    <w:abstractNumId w:val="5"/>
  </w:num>
  <w:num w:numId="23">
    <w:abstractNumId w:val="13"/>
  </w:num>
  <w:num w:numId="24">
    <w:abstractNumId w:val="21"/>
  </w:num>
  <w:num w:numId="25">
    <w:abstractNumId w:val="24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c3NLS0NDM1NjE3tDBQ0lEKTi0uzszPAykwMakFAIekssItAAAA"/>
  </w:docVars>
  <w:rsids>
    <w:rsidRoot w:val="001B29D4"/>
    <w:rsid w:val="00000EB7"/>
    <w:rsid w:val="00001F0A"/>
    <w:rsid w:val="00001F53"/>
    <w:rsid w:val="00007EC4"/>
    <w:rsid w:val="00013440"/>
    <w:rsid w:val="00020EE7"/>
    <w:rsid w:val="000219B5"/>
    <w:rsid w:val="000264B7"/>
    <w:rsid w:val="000310CE"/>
    <w:rsid w:val="00033C2B"/>
    <w:rsid w:val="00035721"/>
    <w:rsid w:val="00036B41"/>
    <w:rsid w:val="00036CF6"/>
    <w:rsid w:val="00041DD5"/>
    <w:rsid w:val="00046EC8"/>
    <w:rsid w:val="00057C9B"/>
    <w:rsid w:val="00061FB7"/>
    <w:rsid w:val="00062157"/>
    <w:rsid w:val="00062A0E"/>
    <w:rsid w:val="00063DED"/>
    <w:rsid w:val="0007515E"/>
    <w:rsid w:val="00081E25"/>
    <w:rsid w:val="000829CA"/>
    <w:rsid w:val="00082F01"/>
    <w:rsid w:val="00083EE5"/>
    <w:rsid w:val="0008704E"/>
    <w:rsid w:val="00092E38"/>
    <w:rsid w:val="000A7834"/>
    <w:rsid w:val="000B0851"/>
    <w:rsid w:val="000B0B4B"/>
    <w:rsid w:val="000B160B"/>
    <w:rsid w:val="000B5A7E"/>
    <w:rsid w:val="000B5F78"/>
    <w:rsid w:val="000B62E5"/>
    <w:rsid w:val="000C26EF"/>
    <w:rsid w:val="000C35FF"/>
    <w:rsid w:val="000C3623"/>
    <w:rsid w:val="000C3EF0"/>
    <w:rsid w:val="000C47DA"/>
    <w:rsid w:val="000C7BAF"/>
    <w:rsid w:val="000D6C14"/>
    <w:rsid w:val="000E110E"/>
    <w:rsid w:val="000E4D92"/>
    <w:rsid w:val="000F2775"/>
    <w:rsid w:val="000F4577"/>
    <w:rsid w:val="000F73AF"/>
    <w:rsid w:val="00102B88"/>
    <w:rsid w:val="00103407"/>
    <w:rsid w:val="0010622D"/>
    <w:rsid w:val="001069C0"/>
    <w:rsid w:val="00106CBB"/>
    <w:rsid w:val="001107C0"/>
    <w:rsid w:val="001141F1"/>
    <w:rsid w:val="00115D33"/>
    <w:rsid w:val="0011687F"/>
    <w:rsid w:val="00117449"/>
    <w:rsid w:val="00120E84"/>
    <w:rsid w:val="00122AEE"/>
    <w:rsid w:val="001312AD"/>
    <w:rsid w:val="00136D61"/>
    <w:rsid w:val="0014475C"/>
    <w:rsid w:val="001449D8"/>
    <w:rsid w:val="00146BE4"/>
    <w:rsid w:val="00146ECA"/>
    <w:rsid w:val="0014730E"/>
    <w:rsid w:val="00151E18"/>
    <w:rsid w:val="0015646C"/>
    <w:rsid w:val="00156D38"/>
    <w:rsid w:val="001625CC"/>
    <w:rsid w:val="00162690"/>
    <w:rsid w:val="00167A7B"/>
    <w:rsid w:val="0017025E"/>
    <w:rsid w:val="00173C88"/>
    <w:rsid w:val="00173E1B"/>
    <w:rsid w:val="0017508B"/>
    <w:rsid w:val="00175B8A"/>
    <w:rsid w:val="00177883"/>
    <w:rsid w:val="00185861"/>
    <w:rsid w:val="00185B34"/>
    <w:rsid w:val="00187099"/>
    <w:rsid w:val="0019033B"/>
    <w:rsid w:val="00190957"/>
    <w:rsid w:val="0019214F"/>
    <w:rsid w:val="00192D6A"/>
    <w:rsid w:val="00195F6D"/>
    <w:rsid w:val="001961D9"/>
    <w:rsid w:val="001A2E46"/>
    <w:rsid w:val="001A458D"/>
    <w:rsid w:val="001A7337"/>
    <w:rsid w:val="001B29D4"/>
    <w:rsid w:val="001B31E3"/>
    <w:rsid w:val="001B49B8"/>
    <w:rsid w:val="001C0DEA"/>
    <w:rsid w:val="001C3CE6"/>
    <w:rsid w:val="001D5955"/>
    <w:rsid w:val="001D77DC"/>
    <w:rsid w:val="001E1034"/>
    <w:rsid w:val="001E122C"/>
    <w:rsid w:val="001E1A2F"/>
    <w:rsid w:val="001E435E"/>
    <w:rsid w:val="001E4991"/>
    <w:rsid w:val="001E4D70"/>
    <w:rsid w:val="001E6F0E"/>
    <w:rsid w:val="001E7A8C"/>
    <w:rsid w:val="001F03CA"/>
    <w:rsid w:val="001F05DE"/>
    <w:rsid w:val="001F0793"/>
    <w:rsid w:val="001F1577"/>
    <w:rsid w:val="001F163B"/>
    <w:rsid w:val="001F25E7"/>
    <w:rsid w:val="001F3097"/>
    <w:rsid w:val="001F388D"/>
    <w:rsid w:val="0020089F"/>
    <w:rsid w:val="00200AEC"/>
    <w:rsid w:val="0020497B"/>
    <w:rsid w:val="0020509A"/>
    <w:rsid w:val="00211057"/>
    <w:rsid w:val="0021154F"/>
    <w:rsid w:val="002127CD"/>
    <w:rsid w:val="002137BF"/>
    <w:rsid w:val="0021491E"/>
    <w:rsid w:val="00216782"/>
    <w:rsid w:val="00217A6B"/>
    <w:rsid w:val="002201DC"/>
    <w:rsid w:val="00220A03"/>
    <w:rsid w:val="00220B81"/>
    <w:rsid w:val="002214B4"/>
    <w:rsid w:val="0022387F"/>
    <w:rsid w:val="00231C27"/>
    <w:rsid w:val="002461DF"/>
    <w:rsid w:val="00246F1A"/>
    <w:rsid w:val="00250E07"/>
    <w:rsid w:val="002527F8"/>
    <w:rsid w:val="00253DDB"/>
    <w:rsid w:val="00255D6F"/>
    <w:rsid w:val="0026035A"/>
    <w:rsid w:val="00262874"/>
    <w:rsid w:val="002651FD"/>
    <w:rsid w:val="002663C3"/>
    <w:rsid w:val="00270BCE"/>
    <w:rsid w:val="00272EF4"/>
    <w:rsid w:val="00275DD9"/>
    <w:rsid w:val="00276266"/>
    <w:rsid w:val="002769EB"/>
    <w:rsid w:val="002835FA"/>
    <w:rsid w:val="00285A9A"/>
    <w:rsid w:val="00285ECD"/>
    <w:rsid w:val="0028642C"/>
    <w:rsid w:val="00294315"/>
    <w:rsid w:val="00296124"/>
    <w:rsid w:val="002A0977"/>
    <w:rsid w:val="002A18C8"/>
    <w:rsid w:val="002A5978"/>
    <w:rsid w:val="002B2AE4"/>
    <w:rsid w:val="002B48B4"/>
    <w:rsid w:val="002C3133"/>
    <w:rsid w:val="002C49CE"/>
    <w:rsid w:val="002C5BA2"/>
    <w:rsid w:val="002C64F8"/>
    <w:rsid w:val="002D2E7F"/>
    <w:rsid w:val="002D3CF2"/>
    <w:rsid w:val="002D5676"/>
    <w:rsid w:val="002D7C3E"/>
    <w:rsid w:val="002E0722"/>
    <w:rsid w:val="002E1316"/>
    <w:rsid w:val="002E1561"/>
    <w:rsid w:val="002E2608"/>
    <w:rsid w:val="002E2771"/>
    <w:rsid w:val="002E4930"/>
    <w:rsid w:val="002E59DC"/>
    <w:rsid w:val="002E6A7B"/>
    <w:rsid w:val="002E6C75"/>
    <w:rsid w:val="002E7628"/>
    <w:rsid w:val="002F240B"/>
    <w:rsid w:val="002F46E1"/>
    <w:rsid w:val="0030076E"/>
    <w:rsid w:val="00300C29"/>
    <w:rsid w:val="00302FB8"/>
    <w:rsid w:val="003041FD"/>
    <w:rsid w:val="00307226"/>
    <w:rsid w:val="00307E37"/>
    <w:rsid w:val="00310670"/>
    <w:rsid w:val="003163F9"/>
    <w:rsid w:val="00316581"/>
    <w:rsid w:val="00320E88"/>
    <w:rsid w:val="00323368"/>
    <w:rsid w:val="00325D6A"/>
    <w:rsid w:val="00330F92"/>
    <w:rsid w:val="00340129"/>
    <w:rsid w:val="0034411B"/>
    <w:rsid w:val="003454EB"/>
    <w:rsid w:val="0035122F"/>
    <w:rsid w:val="00352916"/>
    <w:rsid w:val="003549FB"/>
    <w:rsid w:val="00367E66"/>
    <w:rsid w:val="0037001A"/>
    <w:rsid w:val="0037004D"/>
    <w:rsid w:val="00371608"/>
    <w:rsid w:val="003724A9"/>
    <w:rsid w:val="00372B33"/>
    <w:rsid w:val="0038103A"/>
    <w:rsid w:val="003825B6"/>
    <w:rsid w:val="003854F6"/>
    <w:rsid w:val="0039185D"/>
    <w:rsid w:val="00391DDF"/>
    <w:rsid w:val="00393E08"/>
    <w:rsid w:val="00396CC8"/>
    <w:rsid w:val="003A12FC"/>
    <w:rsid w:val="003A271F"/>
    <w:rsid w:val="003A2EEF"/>
    <w:rsid w:val="003B1077"/>
    <w:rsid w:val="003B26A6"/>
    <w:rsid w:val="003B2981"/>
    <w:rsid w:val="003B3799"/>
    <w:rsid w:val="003B6AB2"/>
    <w:rsid w:val="003D0366"/>
    <w:rsid w:val="003D2E43"/>
    <w:rsid w:val="003D5029"/>
    <w:rsid w:val="003D7F0B"/>
    <w:rsid w:val="003E6AE1"/>
    <w:rsid w:val="00401382"/>
    <w:rsid w:val="00405B39"/>
    <w:rsid w:val="00410DA4"/>
    <w:rsid w:val="0041291A"/>
    <w:rsid w:val="004136CA"/>
    <w:rsid w:val="004137AE"/>
    <w:rsid w:val="00415AFC"/>
    <w:rsid w:val="00420833"/>
    <w:rsid w:val="004217FC"/>
    <w:rsid w:val="00421BF1"/>
    <w:rsid w:val="00422D0C"/>
    <w:rsid w:val="004269E3"/>
    <w:rsid w:val="00426C6D"/>
    <w:rsid w:val="004302E8"/>
    <w:rsid w:val="00433694"/>
    <w:rsid w:val="00433731"/>
    <w:rsid w:val="0043788B"/>
    <w:rsid w:val="004379AF"/>
    <w:rsid w:val="004476EA"/>
    <w:rsid w:val="004515CB"/>
    <w:rsid w:val="004517E1"/>
    <w:rsid w:val="0045224A"/>
    <w:rsid w:val="00453A36"/>
    <w:rsid w:val="004615B3"/>
    <w:rsid w:val="0046659F"/>
    <w:rsid w:val="00470553"/>
    <w:rsid w:val="00472143"/>
    <w:rsid w:val="00473E2D"/>
    <w:rsid w:val="004752E0"/>
    <w:rsid w:val="00476E29"/>
    <w:rsid w:val="00483793"/>
    <w:rsid w:val="00484AB6"/>
    <w:rsid w:val="00484FFC"/>
    <w:rsid w:val="00496470"/>
    <w:rsid w:val="0049700C"/>
    <w:rsid w:val="004A186A"/>
    <w:rsid w:val="004A3175"/>
    <w:rsid w:val="004B050D"/>
    <w:rsid w:val="004B07C8"/>
    <w:rsid w:val="004B4AC7"/>
    <w:rsid w:val="004B4CA5"/>
    <w:rsid w:val="004B78A5"/>
    <w:rsid w:val="004B794C"/>
    <w:rsid w:val="004C4BA3"/>
    <w:rsid w:val="004D0C98"/>
    <w:rsid w:val="004D1A19"/>
    <w:rsid w:val="004D5B52"/>
    <w:rsid w:val="004D798C"/>
    <w:rsid w:val="004E139F"/>
    <w:rsid w:val="004E65EF"/>
    <w:rsid w:val="004F64BA"/>
    <w:rsid w:val="00502EB0"/>
    <w:rsid w:val="00505324"/>
    <w:rsid w:val="00511EE8"/>
    <w:rsid w:val="005171CF"/>
    <w:rsid w:val="00522B60"/>
    <w:rsid w:val="00527882"/>
    <w:rsid w:val="00527D39"/>
    <w:rsid w:val="00527DC2"/>
    <w:rsid w:val="00533FED"/>
    <w:rsid w:val="00534D54"/>
    <w:rsid w:val="005379DF"/>
    <w:rsid w:val="00544234"/>
    <w:rsid w:val="005478E5"/>
    <w:rsid w:val="005522AB"/>
    <w:rsid w:val="00560D82"/>
    <w:rsid w:val="005627CE"/>
    <w:rsid w:val="00562BA3"/>
    <w:rsid w:val="005670C8"/>
    <w:rsid w:val="005674DC"/>
    <w:rsid w:val="00570D96"/>
    <w:rsid w:val="00576D11"/>
    <w:rsid w:val="005770D7"/>
    <w:rsid w:val="00581A98"/>
    <w:rsid w:val="00581DC4"/>
    <w:rsid w:val="005904DA"/>
    <w:rsid w:val="005A0DBD"/>
    <w:rsid w:val="005A6DCA"/>
    <w:rsid w:val="005B1F63"/>
    <w:rsid w:val="005B7A2C"/>
    <w:rsid w:val="005C0715"/>
    <w:rsid w:val="005C5464"/>
    <w:rsid w:val="005C6933"/>
    <w:rsid w:val="005D2214"/>
    <w:rsid w:val="005D2BA1"/>
    <w:rsid w:val="005D38E9"/>
    <w:rsid w:val="005D63A4"/>
    <w:rsid w:val="005F0574"/>
    <w:rsid w:val="005F2836"/>
    <w:rsid w:val="005F2DC8"/>
    <w:rsid w:val="005F31D5"/>
    <w:rsid w:val="005F6AFC"/>
    <w:rsid w:val="00600B3D"/>
    <w:rsid w:val="00601AFC"/>
    <w:rsid w:val="00604235"/>
    <w:rsid w:val="00606A8C"/>
    <w:rsid w:val="00623F32"/>
    <w:rsid w:val="006272EF"/>
    <w:rsid w:val="006359FC"/>
    <w:rsid w:val="0064081B"/>
    <w:rsid w:val="006441A0"/>
    <w:rsid w:val="006459F5"/>
    <w:rsid w:val="00645DD4"/>
    <w:rsid w:val="00647781"/>
    <w:rsid w:val="006514B5"/>
    <w:rsid w:val="00653FD1"/>
    <w:rsid w:val="006555BF"/>
    <w:rsid w:val="006604C9"/>
    <w:rsid w:val="0066193F"/>
    <w:rsid w:val="00661F7F"/>
    <w:rsid w:val="00675AD9"/>
    <w:rsid w:val="00676AF3"/>
    <w:rsid w:val="00677999"/>
    <w:rsid w:val="00681510"/>
    <w:rsid w:val="0068362A"/>
    <w:rsid w:val="00683651"/>
    <w:rsid w:val="00692802"/>
    <w:rsid w:val="006942F7"/>
    <w:rsid w:val="00696C71"/>
    <w:rsid w:val="006970DE"/>
    <w:rsid w:val="00697443"/>
    <w:rsid w:val="006979A7"/>
    <w:rsid w:val="006A192D"/>
    <w:rsid w:val="006A7B47"/>
    <w:rsid w:val="006B1A9F"/>
    <w:rsid w:val="006B2B0E"/>
    <w:rsid w:val="006B3E91"/>
    <w:rsid w:val="006C1989"/>
    <w:rsid w:val="006C3C1A"/>
    <w:rsid w:val="006C42BD"/>
    <w:rsid w:val="006C6A6D"/>
    <w:rsid w:val="006C7434"/>
    <w:rsid w:val="006C769E"/>
    <w:rsid w:val="006D1C45"/>
    <w:rsid w:val="006D4BCE"/>
    <w:rsid w:val="006D5C12"/>
    <w:rsid w:val="006D6F78"/>
    <w:rsid w:val="006E3FA7"/>
    <w:rsid w:val="006E56F8"/>
    <w:rsid w:val="006E61B7"/>
    <w:rsid w:val="006F4C21"/>
    <w:rsid w:val="006F68F0"/>
    <w:rsid w:val="006F6F72"/>
    <w:rsid w:val="0070060C"/>
    <w:rsid w:val="00702817"/>
    <w:rsid w:val="0070328F"/>
    <w:rsid w:val="00703D73"/>
    <w:rsid w:val="00705983"/>
    <w:rsid w:val="007061BB"/>
    <w:rsid w:val="007100F5"/>
    <w:rsid w:val="00711E4D"/>
    <w:rsid w:val="007132EB"/>
    <w:rsid w:val="00715BC0"/>
    <w:rsid w:val="0072029C"/>
    <w:rsid w:val="007213F8"/>
    <w:rsid w:val="00721615"/>
    <w:rsid w:val="00724C57"/>
    <w:rsid w:val="0073094E"/>
    <w:rsid w:val="00731E04"/>
    <w:rsid w:val="0074085A"/>
    <w:rsid w:val="0075184B"/>
    <w:rsid w:val="00751F71"/>
    <w:rsid w:val="007531D6"/>
    <w:rsid w:val="00754ED3"/>
    <w:rsid w:val="00755427"/>
    <w:rsid w:val="0075586D"/>
    <w:rsid w:val="007607AB"/>
    <w:rsid w:val="00761FB0"/>
    <w:rsid w:val="007627E4"/>
    <w:rsid w:val="007705F2"/>
    <w:rsid w:val="0077250C"/>
    <w:rsid w:val="0077432D"/>
    <w:rsid w:val="00774EF4"/>
    <w:rsid w:val="007773CC"/>
    <w:rsid w:val="00780C7B"/>
    <w:rsid w:val="00794080"/>
    <w:rsid w:val="0079714C"/>
    <w:rsid w:val="007A7F59"/>
    <w:rsid w:val="007B1145"/>
    <w:rsid w:val="007B4043"/>
    <w:rsid w:val="007B6614"/>
    <w:rsid w:val="007C42E9"/>
    <w:rsid w:val="007C7CAA"/>
    <w:rsid w:val="007D1698"/>
    <w:rsid w:val="007D4983"/>
    <w:rsid w:val="007D5B75"/>
    <w:rsid w:val="007E39C6"/>
    <w:rsid w:val="007E47E2"/>
    <w:rsid w:val="007E4BAA"/>
    <w:rsid w:val="007E4F0E"/>
    <w:rsid w:val="007E7866"/>
    <w:rsid w:val="007F06B2"/>
    <w:rsid w:val="007F2296"/>
    <w:rsid w:val="007F34D1"/>
    <w:rsid w:val="007F596E"/>
    <w:rsid w:val="007F7536"/>
    <w:rsid w:val="007F7960"/>
    <w:rsid w:val="00800603"/>
    <w:rsid w:val="0080293B"/>
    <w:rsid w:val="00804D47"/>
    <w:rsid w:val="00813AFB"/>
    <w:rsid w:val="00813C6A"/>
    <w:rsid w:val="008153E2"/>
    <w:rsid w:val="008228C3"/>
    <w:rsid w:val="00823D6D"/>
    <w:rsid w:val="008245E1"/>
    <w:rsid w:val="0083024A"/>
    <w:rsid w:val="008318EF"/>
    <w:rsid w:val="00832628"/>
    <w:rsid w:val="0083265A"/>
    <w:rsid w:val="008339B0"/>
    <w:rsid w:val="008354DE"/>
    <w:rsid w:val="0083645B"/>
    <w:rsid w:val="00836BB0"/>
    <w:rsid w:val="008504E5"/>
    <w:rsid w:val="008525A2"/>
    <w:rsid w:val="00853BFF"/>
    <w:rsid w:val="008568AF"/>
    <w:rsid w:val="00857BDB"/>
    <w:rsid w:val="00861BFE"/>
    <w:rsid w:val="008665B7"/>
    <w:rsid w:val="00867931"/>
    <w:rsid w:val="00867ACD"/>
    <w:rsid w:val="00872A98"/>
    <w:rsid w:val="008806DE"/>
    <w:rsid w:val="00882F08"/>
    <w:rsid w:val="00884B78"/>
    <w:rsid w:val="0089021A"/>
    <w:rsid w:val="008919B4"/>
    <w:rsid w:val="00894EAD"/>
    <w:rsid w:val="00895554"/>
    <w:rsid w:val="008A1B72"/>
    <w:rsid w:val="008A24FE"/>
    <w:rsid w:val="008A3911"/>
    <w:rsid w:val="008A52C4"/>
    <w:rsid w:val="008A6727"/>
    <w:rsid w:val="008A7596"/>
    <w:rsid w:val="008B198C"/>
    <w:rsid w:val="008B2786"/>
    <w:rsid w:val="008B4082"/>
    <w:rsid w:val="008B629A"/>
    <w:rsid w:val="008B69C6"/>
    <w:rsid w:val="008B7643"/>
    <w:rsid w:val="008C0A87"/>
    <w:rsid w:val="008C2683"/>
    <w:rsid w:val="008C3BA6"/>
    <w:rsid w:val="008D1BFC"/>
    <w:rsid w:val="008D3FF2"/>
    <w:rsid w:val="008D6C7D"/>
    <w:rsid w:val="008E03A9"/>
    <w:rsid w:val="008E25E7"/>
    <w:rsid w:val="008E5571"/>
    <w:rsid w:val="008F1D45"/>
    <w:rsid w:val="008F1EA0"/>
    <w:rsid w:val="008F358A"/>
    <w:rsid w:val="008F4E93"/>
    <w:rsid w:val="008F5165"/>
    <w:rsid w:val="008F79F5"/>
    <w:rsid w:val="00903EED"/>
    <w:rsid w:val="00904E55"/>
    <w:rsid w:val="00907A4C"/>
    <w:rsid w:val="00930280"/>
    <w:rsid w:val="00932B6D"/>
    <w:rsid w:val="009332E4"/>
    <w:rsid w:val="009349CD"/>
    <w:rsid w:val="00940C7E"/>
    <w:rsid w:val="00942D4B"/>
    <w:rsid w:val="00946112"/>
    <w:rsid w:val="0094748B"/>
    <w:rsid w:val="009518B7"/>
    <w:rsid w:val="009550FC"/>
    <w:rsid w:val="00956068"/>
    <w:rsid w:val="0095711A"/>
    <w:rsid w:val="009602D4"/>
    <w:rsid w:val="00961B56"/>
    <w:rsid w:val="0096588E"/>
    <w:rsid w:val="0096640F"/>
    <w:rsid w:val="00972A83"/>
    <w:rsid w:val="00980144"/>
    <w:rsid w:val="009843AE"/>
    <w:rsid w:val="0098612E"/>
    <w:rsid w:val="00987881"/>
    <w:rsid w:val="00990753"/>
    <w:rsid w:val="00990D76"/>
    <w:rsid w:val="009951B3"/>
    <w:rsid w:val="009A18EF"/>
    <w:rsid w:val="009A475E"/>
    <w:rsid w:val="009A5BFE"/>
    <w:rsid w:val="009A5C8B"/>
    <w:rsid w:val="009A66B3"/>
    <w:rsid w:val="009A7047"/>
    <w:rsid w:val="009B1A0B"/>
    <w:rsid w:val="009C0D5C"/>
    <w:rsid w:val="009D3B5E"/>
    <w:rsid w:val="009D66E0"/>
    <w:rsid w:val="009E0CFA"/>
    <w:rsid w:val="009E2D2A"/>
    <w:rsid w:val="009E4459"/>
    <w:rsid w:val="009E5A4C"/>
    <w:rsid w:val="009E6C0A"/>
    <w:rsid w:val="009E6F6E"/>
    <w:rsid w:val="009E7631"/>
    <w:rsid w:val="009F229F"/>
    <w:rsid w:val="009F2D4E"/>
    <w:rsid w:val="009F6904"/>
    <w:rsid w:val="00A05D75"/>
    <w:rsid w:val="00A06880"/>
    <w:rsid w:val="00A11C6C"/>
    <w:rsid w:val="00A159AF"/>
    <w:rsid w:val="00A21B0C"/>
    <w:rsid w:val="00A22253"/>
    <w:rsid w:val="00A23A65"/>
    <w:rsid w:val="00A31746"/>
    <w:rsid w:val="00A319AC"/>
    <w:rsid w:val="00A355C4"/>
    <w:rsid w:val="00A41FF1"/>
    <w:rsid w:val="00A4394E"/>
    <w:rsid w:val="00A45181"/>
    <w:rsid w:val="00A50B32"/>
    <w:rsid w:val="00A53EC6"/>
    <w:rsid w:val="00A571AF"/>
    <w:rsid w:val="00A6317E"/>
    <w:rsid w:val="00A6364F"/>
    <w:rsid w:val="00A66D7F"/>
    <w:rsid w:val="00A67015"/>
    <w:rsid w:val="00A71D53"/>
    <w:rsid w:val="00A73EDB"/>
    <w:rsid w:val="00A763B5"/>
    <w:rsid w:val="00A83599"/>
    <w:rsid w:val="00A84688"/>
    <w:rsid w:val="00A85758"/>
    <w:rsid w:val="00A86A39"/>
    <w:rsid w:val="00A915A1"/>
    <w:rsid w:val="00A922D6"/>
    <w:rsid w:val="00A934BC"/>
    <w:rsid w:val="00A93674"/>
    <w:rsid w:val="00A93EB4"/>
    <w:rsid w:val="00AA1871"/>
    <w:rsid w:val="00AA70A6"/>
    <w:rsid w:val="00AB05E7"/>
    <w:rsid w:val="00AB0EBD"/>
    <w:rsid w:val="00AB39D9"/>
    <w:rsid w:val="00AB4098"/>
    <w:rsid w:val="00AB43E4"/>
    <w:rsid w:val="00AC238A"/>
    <w:rsid w:val="00AC362E"/>
    <w:rsid w:val="00AC661A"/>
    <w:rsid w:val="00AD23EE"/>
    <w:rsid w:val="00AE2B5B"/>
    <w:rsid w:val="00AE3130"/>
    <w:rsid w:val="00AE3568"/>
    <w:rsid w:val="00AE3894"/>
    <w:rsid w:val="00AE3F78"/>
    <w:rsid w:val="00AF7684"/>
    <w:rsid w:val="00AF7D91"/>
    <w:rsid w:val="00B035CB"/>
    <w:rsid w:val="00B069E8"/>
    <w:rsid w:val="00B134CC"/>
    <w:rsid w:val="00B13F95"/>
    <w:rsid w:val="00B155CD"/>
    <w:rsid w:val="00B15910"/>
    <w:rsid w:val="00B2048F"/>
    <w:rsid w:val="00B20518"/>
    <w:rsid w:val="00B23268"/>
    <w:rsid w:val="00B23708"/>
    <w:rsid w:val="00B3057B"/>
    <w:rsid w:val="00B30919"/>
    <w:rsid w:val="00B3189E"/>
    <w:rsid w:val="00B33804"/>
    <w:rsid w:val="00B33E23"/>
    <w:rsid w:val="00B34AC9"/>
    <w:rsid w:val="00B40111"/>
    <w:rsid w:val="00B41841"/>
    <w:rsid w:val="00B43F59"/>
    <w:rsid w:val="00B52A77"/>
    <w:rsid w:val="00B562D0"/>
    <w:rsid w:val="00B62BE7"/>
    <w:rsid w:val="00B636CB"/>
    <w:rsid w:val="00B668DC"/>
    <w:rsid w:val="00B671DA"/>
    <w:rsid w:val="00B70CDA"/>
    <w:rsid w:val="00B74426"/>
    <w:rsid w:val="00B747E2"/>
    <w:rsid w:val="00B86415"/>
    <w:rsid w:val="00B91C4B"/>
    <w:rsid w:val="00BA64ED"/>
    <w:rsid w:val="00BA707A"/>
    <w:rsid w:val="00BB0323"/>
    <w:rsid w:val="00BB2D98"/>
    <w:rsid w:val="00BB556E"/>
    <w:rsid w:val="00BB7CDA"/>
    <w:rsid w:val="00BC009C"/>
    <w:rsid w:val="00BC04F9"/>
    <w:rsid w:val="00BC05A4"/>
    <w:rsid w:val="00BD050E"/>
    <w:rsid w:val="00BD144C"/>
    <w:rsid w:val="00BD3C51"/>
    <w:rsid w:val="00BD4337"/>
    <w:rsid w:val="00BE07B7"/>
    <w:rsid w:val="00BE0BEC"/>
    <w:rsid w:val="00BE767F"/>
    <w:rsid w:val="00BF1E09"/>
    <w:rsid w:val="00BF31C2"/>
    <w:rsid w:val="00BF3D9D"/>
    <w:rsid w:val="00BF3F85"/>
    <w:rsid w:val="00BF5321"/>
    <w:rsid w:val="00BF584B"/>
    <w:rsid w:val="00BF70BF"/>
    <w:rsid w:val="00C01E3A"/>
    <w:rsid w:val="00C02C37"/>
    <w:rsid w:val="00C03C74"/>
    <w:rsid w:val="00C047BF"/>
    <w:rsid w:val="00C153D9"/>
    <w:rsid w:val="00C178EA"/>
    <w:rsid w:val="00C20E23"/>
    <w:rsid w:val="00C216DD"/>
    <w:rsid w:val="00C24F3F"/>
    <w:rsid w:val="00C32A4D"/>
    <w:rsid w:val="00C36023"/>
    <w:rsid w:val="00C37286"/>
    <w:rsid w:val="00C41558"/>
    <w:rsid w:val="00C416D1"/>
    <w:rsid w:val="00C42433"/>
    <w:rsid w:val="00C45400"/>
    <w:rsid w:val="00C47900"/>
    <w:rsid w:val="00C518DE"/>
    <w:rsid w:val="00C53DF2"/>
    <w:rsid w:val="00C541D8"/>
    <w:rsid w:val="00C54BF2"/>
    <w:rsid w:val="00C604C9"/>
    <w:rsid w:val="00C61401"/>
    <w:rsid w:val="00C65396"/>
    <w:rsid w:val="00C653CC"/>
    <w:rsid w:val="00C65C76"/>
    <w:rsid w:val="00C673DD"/>
    <w:rsid w:val="00C6756D"/>
    <w:rsid w:val="00C67E69"/>
    <w:rsid w:val="00C72687"/>
    <w:rsid w:val="00C74ECB"/>
    <w:rsid w:val="00C812F3"/>
    <w:rsid w:val="00C81D52"/>
    <w:rsid w:val="00C84306"/>
    <w:rsid w:val="00C85A51"/>
    <w:rsid w:val="00C91DA6"/>
    <w:rsid w:val="00C95E74"/>
    <w:rsid w:val="00C96BE4"/>
    <w:rsid w:val="00CA2F32"/>
    <w:rsid w:val="00CA6DB4"/>
    <w:rsid w:val="00CA7183"/>
    <w:rsid w:val="00CA7514"/>
    <w:rsid w:val="00CB30A9"/>
    <w:rsid w:val="00CC3623"/>
    <w:rsid w:val="00CC4354"/>
    <w:rsid w:val="00CC4DF4"/>
    <w:rsid w:val="00CD31DA"/>
    <w:rsid w:val="00CD39AE"/>
    <w:rsid w:val="00CD39DC"/>
    <w:rsid w:val="00CD45C6"/>
    <w:rsid w:val="00CD4A3D"/>
    <w:rsid w:val="00CD59CB"/>
    <w:rsid w:val="00CE38B7"/>
    <w:rsid w:val="00CE3FC1"/>
    <w:rsid w:val="00CE772D"/>
    <w:rsid w:val="00CF2B06"/>
    <w:rsid w:val="00CF33FA"/>
    <w:rsid w:val="00CF49A9"/>
    <w:rsid w:val="00D06D19"/>
    <w:rsid w:val="00D11862"/>
    <w:rsid w:val="00D11C5D"/>
    <w:rsid w:val="00D15D60"/>
    <w:rsid w:val="00D17C2E"/>
    <w:rsid w:val="00D218BC"/>
    <w:rsid w:val="00D21B8B"/>
    <w:rsid w:val="00D24A96"/>
    <w:rsid w:val="00D320E3"/>
    <w:rsid w:val="00D3390C"/>
    <w:rsid w:val="00D41B48"/>
    <w:rsid w:val="00D42520"/>
    <w:rsid w:val="00D43BEE"/>
    <w:rsid w:val="00D46302"/>
    <w:rsid w:val="00D46678"/>
    <w:rsid w:val="00D52457"/>
    <w:rsid w:val="00D54365"/>
    <w:rsid w:val="00D64259"/>
    <w:rsid w:val="00D65635"/>
    <w:rsid w:val="00D67ABE"/>
    <w:rsid w:val="00D73F7B"/>
    <w:rsid w:val="00D7447E"/>
    <w:rsid w:val="00D76956"/>
    <w:rsid w:val="00D77529"/>
    <w:rsid w:val="00D803FE"/>
    <w:rsid w:val="00D80E74"/>
    <w:rsid w:val="00D86CB0"/>
    <w:rsid w:val="00D91854"/>
    <w:rsid w:val="00D931B4"/>
    <w:rsid w:val="00D93791"/>
    <w:rsid w:val="00D95794"/>
    <w:rsid w:val="00DA134C"/>
    <w:rsid w:val="00DA5E4E"/>
    <w:rsid w:val="00DA64B1"/>
    <w:rsid w:val="00DB6562"/>
    <w:rsid w:val="00DB661F"/>
    <w:rsid w:val="00DB71F0"/>
    <w:rsid w:val="00DB75E9"/>
    <w:rsid w:val="00DC1E28"/>
    <w:rsid w:val="00DC459F"/>
    <w:rsid w:val="00DD06DB"/>
    <w:rsid w:val="00DD32A6"/>
    <w:rsid w:val="00DD70C1"/>
    <w:rsid w:val="00DE23A2"/>
    <w:rsid w:val="00DE6B71"/>
    <w:rsid w:val="00DE7BB7"/>
    <w:rsid w:val="00DF003A"/>
    <w:rsid w:val="00DF1738"/>
    <w:rsid w:val="00DF4912"/>
    <w:rsid w:val="00DF4BC5"/>
    <w:rsid w:val="00E026C7"/>
    <w:rsid w:val="00E028FD"/>
    <w:rsid w:val="00E03A9E"/>
    <w:rsid w:val="00E04F0B"/>
    <w:rsid w:val="00E13F10"/>
    <w:rsid w:val="00E14F38"/>
    <w:rsid w:val="00E175C5"/>
    <w:rsid w:val="00E20E36"/>
    <w:rsid w:val="00E250F3"/>
    <w:rsid w:val="00E306E7"/>
    <w:rsid w:val="00E30843"/>
    <w:rsid w:val="00E31CA9"/>
    <w:rsid w:val="00E41AC8"/>
    <w:rsid w:val="00E41EEC"/>
    <w:rsid w:val="00E435BC"/>
    <w:rsid w:val="00E44A98"/>
    <w:rsid w:val="00E45C6E"/>
    <w:rsid w:val="00E465B2"/>
    <w:rsid w:val="00E5066B"/>
    <w:rsid w:val="00E531CA"/>
    <w:rsid w:val="00E63326"/>
    <w:rsid w:val="00E65E42"/>
    <w:rsid w:val="00E73C12"/>
    <w:rsid w:val="00E76464"/>
    <w:rsid w:val="00E81A5B"/>
    <w:rsid w:val="00E84CDB"/>
    <w:rsid w:val="00E84E90"/>
    <w:rsid w:val="00E85221"/>
    <w:rsid w:val="00E853AA"/>
    <w:rsid w:val="00E8614D"/>
    <w:rsid w:val="00E920CD"/>
    <w:rsid w:val="00E96336"/>
    <w:rsid w:val="00E97BED"/>
    <w:rsid w:val="00EA1126"/>
    <w:rsid w:val="00EA16EC"/>
    <w:rsid w:val="00EA1C5A"/>
    <w:rsid w:val="00EA4817"/>
    <w:rsid w:val="00EA5FDA"/>
    <w:rsid w:val="00EB31F0"/>
    <w:rsid w:val="00EB3205"/>
    <w:rsid w:val="00EB4453"/>
    <w:rsid w:val="00EB5275"/>
    <w:rsid w:val="00EB63CB"/>
    <w:rsid w:val="00EB6F94"/>
    <w:rsid w:val="00EC3D98"/>
    <w:rsid w:val="00EC667E"/>
    <w:rsid w:val="00ED2438"/>
    <w:rsid w:val="00ED559C"/>
    <w:rsid w:val="00EE107C"/>
    <w:rsid w:val="00EE3A6F"/>
    <w:rsid w:val="00EE5B60"/>
    <w:rsid w:val="00EF3899"/>
    <w:rsid w:val="00EF4ED0"/>
    <w:rsid w:val="00F002F4"/>
    <w:rsid w:val="00F0072F"/>
    <w:rsid w:val="00F01ACE"/>
    <w:rsid w:val="00F03179"/>
    <w:rsid w:val="00F1124A"/>
    <w:rsid w:val="00F14F3B"/>
    <w:rsid w:val="00F15BB0"/>
    <w:rsid w:val="00F16D3E"/>
    <w:rsid w:val="00F21F94"/>
    <w:rsid w:val="00F2282C"/>
    <w:rsid w:val="00F25727"/>
    <w:rsid w:val="00F33BD4"/>
    <w:rsid w:val="00F44497"/>
    <w:rsid w:val="00F50600"/>
    <w:rsid w:val="00F50E12"/>
    <w:rsid w:val="00F51795"/>
    <w:rsid w:val="00F53039"/>
    <w:rsid w:val="00F53916"/>
    <w:rsid w:val="00F549E8"/>
    <w:rsid w:val="00F55048"/>
    <w:rsid w:val="00F5700E"/>
    <w:rsid w:val="00F61A33"/>
    <w:rsid w:val="00F62653"/>
    <w:rsid w:val="00F62D52"/>
    <w:rsid w:val="00F64B0B"/>
    <w:rsid w:val="00F6734E"/>
    <w:rsid w:val="00F673AB"/>
    <w:rsid w:val="00F72157"/>
    <w:rsid w:val="00F75BF8"/>
    <w:rsid w:val="00F76717"/>
    <w:rsid w:val="00F80F01"/>
    <w:rsid w:val="00F82BF4"/>
    <w:rsid w:val="00F83CDD"/>
    <w:rsid w:val="00F84807"/>
    <w:rsid w:val="00F8658C"/>
    <w:rsid w:val="00F8788A"/>
    <w:rsid w:val="00F92868"/>
    <w:rsid w:val="00F947FC"/>
    <w:rsid w:val="00F97AC5"/>
    <w:rsid w:val="00FA00FF"/>
    <w:rsid w:val="00FA15BB"/>
    <w:rsid w:val="00FA367B"/>
    <w:rsid w:val="00FA62FF"/>
    <w:rsid w:val="00FA78A5"/>
    <w:rsid w:val="00FB0162"/>
    <w:rsid w:val="00FB11BF"/>
    <w:rsid w:val="00FB466F"/>
    <w:rsid w:val="00FB707C"/>
    <w:rsid w:val="00FC344E"/>
    <w:rsid w:val="00FC7851"/>
    <w:rsid w:val="00FD3318"/>
    <w:rsid w:val="00FD567B"/>
    <w:rsid w:val="00FD7BA1"/>
    <w:rsid w:val="00FE008A"/>
    <w:rsid w:val="00FE304A"/>
    <w:rsid w:val="00FE3E69"/>
    <w:rsid w:val="00FE7D39"/>
    <w:rsid w:val="00FF1A35"/>
    <w:rsid w:val="00FF59A3"/>
    <w:rsid w:val="00FF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E8477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A33"/>
    <w:pPr>
      <w:widowControl w:val="0"/>
      <w:suppressAutoHyphens/>
      <w:spacing w:after="120"/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8F79F5"/>
    <w:pPr>
      <w:keepNext/>
      <w:keepLines/>
      <w:outlineLvl w:val="0"/>
    </w:pPr>
    <w:rPr>
      <w:rFonts w:eastAsiaTheme="majorEastAsia"/>
      <w:b/>
      <w:caps/>
      <w:kern w:val="32"/>
      <w:szCs w:val="29"/>
    </w:rPr>
  </w:style>
  <w:style w:type="paragraph" w:styleId="Ttulo4">
    <w:name w:val="heading 4"/>
    <w:basedOn w:val="Normal"/>
    <w:next w:val="Corpodetexto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/>
      <w:b/>
      <w:bCs/>
      <w:color w:val="auto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ntepargpadro1">
    <w:name w:val="Fonte parág. padrão1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Fontepargpadro2">
    <w:name w:val="Fonte parág. padrão2"/>
  </w:style>
  <w:style w:type="character" w:customStyle="1" w:styleId="Ttulo4Char">
    <w:name w:val="Título 4 Char"/>
    <w:rPr>
      <w:rFonts w:ascii="Calibri" w:eastAsia="SimSun" w:hAnsi="Calibri" w:cs="Calibri"/>
      <w:b/>
      <w:bCs/>
      <w:kern w:val="1"/>
      <w:sz w:val="28"/>
      <w:szCs w:val="28"/>
      <w:lang w:bidi="hi-IN"/>
    </w:rPr>
  </w:style>
  <w:style w:type="character" w:customStyle="1" w:styleId="CabealhoChar">
    <w:name w:val="Cabeçalho Char"/>
    <w:uiPriority w:val="99"/>
    <w:rPr>
      <w:rFonts w:ascii="Times New Roman" w:eastAsia="SimSun" w:hAnsi="Times New Roman" w:cs="Mangal"/>
      <w:kern w:val="1"/>
      <w:sz w:val="20"/>
      <w:szCs w:val="20"/>
      <w:lang w:bidi="hi-IN"/>
    </w:rPr>
  </w:style>
  <w:style w:type="character" w:customStyle="1" w:styleId="ListLabel1">
    <w:name w:val="ListLabel 1"/>
    <w:rPr>
      <w:b/>
    </w:rPr>
  </w:style>
  <w:style w:type="character" w:customStyle="1" w:styleId="Smbolosdenumerao">
    <w:name w:val="Símbolos de numeração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character" w:customStyle="1" w:styleId="apple-converted-space">
    <w:name w:val="apple-converted-space"/>
  </w:style>
  <w:style w:type="character" w:customStyle="1" w:styleId="MenoPendente1">
    <w:name w:val="Menção Pendente1"/>
    <w:rPr>
      <w:color w:val="808080"/>
      <w:shd w:val="clear" w:color="auto" w:fill="E6E6E6"/>
    </w:rPr>
  </w:style>
  <w:style w:type="character" w:customStyle="1" w:styleId="Refdecomentrio1">
    <w:name w:val="Ref. de comentário1"/>
    <w:rPr>
      <w:sz w:val="16"/>
      <w:szCs w:val="16"/>
    </w:rPr>
  </w:style>
  <w:style w:type="character" w:customStyle="1" w:styleId="TextodecomentrioChar">
    <w:name w:val="Texto de comentário Char"/>
    <w:rPr>
      <w:rFonts w:eastAsia="SimSun" w:cs="Mangal"/>
      <w:kern w:val="1"/>
      <w:szCs w:val="18"/>
      <w:lang w:bidi="hi-IN"/>
    </w:rPr>
  </w:style>
  <w:style w:type="character" w:customStyle="1" w:styleId="AssuntodocomentrioChar">
    <w:name w:val="Assunto do comentário Char"/>
    <w:rPr>
      <w:rFonts w:eastAsia="SimSun" w:cs="Mangal"/>
      <w:b/>
      <w:bCs/>
      <w:kern w:val="1"/>
      <w:szCs w:val="18"/>
      <w:lang w:bidi="hi-IN"/>
    </w:rPr>
  </w:style>
  <w:style w:type="character" w:customStyle="1" w:styleId="TextodebaloChar">
    <w:name w:val="Texto de balão Char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Ttulo2">
    <w:name w:val="Título2"/>
    <w:basedOn w:val="Normal"/>
    <w:next w:val="Corpodetexto"/>
    <w:pPr>
      <w:keepNext/>
      <w:spacing w:before="24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Ttulo10">
    <w:name w:val="Título1"/>
    <w:basedOn w:val="Normal"/>
    <w:next w:val="Corpodetexto"/>
    <w:pPr>
      <w:keepNext/>
      <w:spacing w:before="240"/>
    </w:pPr>
    <w:rPr>
      <w:rFonts w:ascii="Arial" w:eastAsia="Microsoft YaHei" w:hAnsi="Arial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/>
    </w:pPr>
    <w:rPr>
      <w:i/>
      <w:iCs/>
    </w:rPr>
  </w:style>
  <w:style w:type="paragraph" w:styleId="Cabealho">
    <w:name w:val="header"/>
    <w:basedOn w:val="Normal"/>
    <w:uiPriority w:val="99"/>
    <w:pPr>
      <w:suppressLineNumbers/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PargrafodaLista1">
    <w:name w:val="Parágrafo da Lista1"/>
    <w:basedOn w:val="Normal"/>
    <w:pPr>
      <w:ind w:left="720"/>
    </w:pPr>
    <w:rPr>
      <w:szCs w:val="21"/>
    </w:rPr>
  </w:style>
  <w:style w:type="paragraph" w:customStyle="1" w:styleId="Body">
    <w:name w:val="Body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val="de-DE" w:eastAsia="zh-CN"/>
    </w:rPr>
  </w:style>
  <w:style w:type="paragraph" w:customStyle="1" w:styleId="Recuodecorpodetexto21">
    <w:name w:val="Recuo de corpo de texto 21"/>
    <w:basedOn w:val="Normal"/>
    <w:pPr>
      <w:ind w:firstLine="708"/>
    </w:pPr>
    <w:rPr>
      <w:rFonts w:ascii="Arial" w:hAnsi="Arial" w:cs="Arial"/>
      <w:sz w:val="20"/>
      <w:lang w:val="x-none"/>
    </w:rPr>
  </w:style>
  <w:style w:type="paragraph" w:styleId="NormalWeb">
    <w:name w:val="Normal (Web)"/>
    <w:basedOn w:val="Normal"/>
    <w:pPr>
      <w:spacing w:before="280" w:after="280"/>
    </w:p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Default">
    <w:name w:val="Default"/>
    <w:basedOn w:val="Normal"/>
    <w:pPr>
      <w:autoSpaceDE w:val="0"/>
      <w:spacing w:line="200" w:lineRule="atLeast"/>
    </w:pPr>
    <w:rPr>
      <w:rFonts w:ascii="Arial" w:eastAsia="Arial" w:hAnsi="Arial" w:cs="Arial"/>
      <w:color w:val="000000"/>
    </w:rPr>
  </w:style>
  <w:style w:type="paragraph" w:customStyle="1" w:styleId="Recuodecorpodetexto31">
    <w:name w:val="Recuo de corpo de texto 31"/>
    <w:basedOn w:val="Normal"/>
    <w:pPr>
      <w:ind w:firstLine="708"/>
    </w:pPr>
    <w:rPr>
      <w:rFonts w:ascii="Verdana" w:hAnsi="Verdana" w:cs="Verdana"/>
      <w:color w:val="000000"/>
      <w:sz w:val="20"/>
      <w:szCs w:val="20"/>
      <w:lang w:val="x-none"/>
    </w:rPr>
  </w:style>
  <w:style w:type="paragraph" w:customStyle="1" w:styleId="Textodecomentrio1">
    <w:name w:val="Texto de comentário1"/>
    <w:basedOn w:val="Normal"/>
    <w:rPr>
      <w:sz w:val="20"/>
      <w:szCs w:val="18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4"/>
    </w:rPr>
  </w:style>
  <w:style w:type="paragraph" w:styleId="Rodap">
    <w:name w:val="footer"/>
    <w:basedOn w:val="Normal"/>
    <w:link w:val="RodapChar"/>
    <w:uiPriority w:val="99"/>
    <w:unhideWhenUsed/>
    <w:rsid w:val="00352916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link w:val="Rodap"/>
    <w:uiPriority w:val="99"/>
    <w:rsid w:val="00352916"/>
    <w:rPr>
      <w:rFonts w:eastAsia="SimSun" w:cs="Mangal"/>
      <w:kern w:val="1"/>
      <w:sz w:val="24"/>
      <w:szCs w:val="21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8F79F5"/>
    <w:rPr>
      <w:rFonts w:eastAsiaTheme="majorEastAsia" w:cs="Mangal"/>
      <w:b/>
      <w:caps/>
      <w:kern w:val="32"/>
      <w:sz w:val="24"/>
      <w:szCs w:val="29"/>
      <w:lang w:eastAsia="zh-CN" w:bidi="hi-IN"/>
    </w:rPr>
  </w:style>
  <w:style w:type="character" w:styleId="HiperlinkVisitado">
    <w:name w:val="FollowedHyperlink"/>
    <w:basedOn w:val="Fontepargpadro"/>
    <w:uiPriority w:val="99"/>
    <w:semiHidden/>
    <w:unhideWhenUsed/>
    <w:rsid w:val="0029431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6555BF"/>
    <w:pPr>
      <w:ind w:left="720"/>
      <w:contextualSpacing/>
    </w:pPr>
    <w:rPr>
      <w:szCs w:val="21"/>
    </w:rPr>
  </w:style>
  <w:style w:type="table" w:styleId="Tabelacomgrade">
    <w:name w:val="Table Grid"/>
    <w:basedOn w:val="Tabelanormal"/>
    <w:uiPriority w:val="59"/>
    <w:rsid w:val="005D38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F8788A"/>
    <w:pPr>
      <w:widowControl w:val="0"/>
      <w:suppressAutoHyphens/>
      <w:jc w:val="both"/>
    </w:pPr>
    <w:rPr>
      <w:rFonts w:eastAsia="SimSun" w:cs="Mangal"/>
      <w:kern w:val="1"/>
      <w:sz w:val="24"/>
      <w:szCs w:val="21"/>
      <w:lang w:eastAsia="zh-CN" w:bidi="hi-IN"/>
    </w:rPr>
  </w:style>
  <w:style w:type="character" w:styleId="Refdecomentrio">
    <w:name w:val="annotation reference"/>
    <w:basedOn w:val="Fontepargpadro"/>
    <w:uiPriority w:val="99"/>
    <w:semiHidden/>
    <w:unhideWhenUsed/>
    <w:rsid w:val="00A93674"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unhideWhenUsed/>
    <w:rsid w:val="00A93674"/>
    <w:rPr>
      <w:sz w:val="20"/>
      <w:szCs w:val="18"/>
    </w:rPr>
  </w:style>
  <w:style w:type="character" w:customStyle="1" w:styleId="TextodecomentrioChar1">
    <w:name w:val="Texto de comentário Char1"/>
    <w:basedOn w:val="Fontepargpadro"/>
    <w:link w:val="Textodecomentrio"/>
    <w:uiPriority w:val="99"/>
    <w:rsid w:val="00A93674"/>
    <w:rPr>
      <w:rFonts w:eastAsia="SimSun" w:cs="Mangal"/>
      <w:kern w:val="1"/>
      <w:szCs w:val="18"/>
      <w:lang w:eastAsia="zh-CN" w:bidi="hi-IN"/>
    </w:rPr>
  </w:style>
  <w:style w:type="paragraph" w:customStyle="1" w:styleId="PargrafodaLista2">
    <w:name w:val="Parágrafo da Lista2"/>
    <w:basedOn w:val="Normal"/>
    <w:rsid w:val="0096588E"/>
    <w:pPr>
      <w:spacing w:after="0" w:line="100" w:lineRule="atLeast"/>
      <w:ind w:left="720"/>
      <w:jc w:val="lef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Links>
    <vt:vector size="18" baseType="variant">
      <vt:variant>
        <vt:i4>7274502</vt:i4>
      </vt:variant>
      <vt:variant>
        <vt:i4>6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7274502</vt:i4>
      </vt:variant>
      <vt:variant>
        <vt:i4>3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  <vt:variant>
        <vt:i4>7274502</vt:i4>
      </vt:variant>
      <vt:variant>
        <vt:i4>0</vt:i4>
      </vt:variant>
      <vt:variant>
        <vt:i4>0</vt:i4>
      </vt:variant>
      <vt:variant>
        <vt:i4>5</vt:i4>
      </vt:variant>
      <vt:variant>
        <vt:lpwstr>https://sigaa.ufpb.br/sigaa/public/processo_seletivo/lista.jsf?aba=p-processo&amp;nivel=S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2021-08-27T12:08:00Z</dcterms:created>
  <dcterms:modified xsi:type="dcterms:W3CDTF">2021-08-27T12:10:00Z</dcterms:modified>
</cp:coreProperties>
</file>